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7F" w:rsidRDefault="00815F7F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F7F" w:rsidRDefault="00815F7F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8E6" w:rsidRPr="00882B9F" w:rsidRDefault="00C078E6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C078E6" w:rsidRPr="00882B9F" w:rsidRDefault="00C078E6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оказании платных дополнительных </w:t>
      </w:r>
      <w:proofErr w:type="gramStart"/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 услуг</w:t>
      </w:r>
      <w:proofErr w:type="gramEnd"/>
    </w:p>
    <w:p w:rsidR="00C078E6" w:rsidRDefault="00C078E6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C078E6" w:rsidRPr="00882B9F" w:rsidRDefault="00C078E6" w:rsidP="00C078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2B9F">
        <w:rPr>
          <w:rFonts w:ascii="Times New Roman" w:eastAsia="Times New Roman" w:hAnsi="Times New Roman" w:cs="Times New Roman"/>
          <w:lang w:eastAsia="ru-RU"/>
        </w:rPr>
        <w:t xml:space="preserve">г. Людиново                                                                                        </w:t>
      </w:r>
      <w:r w:rsidR="00882B9F">
        <w:rPr>
          <w:rFonts w:ascii="Times New Roman" w:eastAsia="Times New Roman" w:hAnsi="Times New Roman" w:cs="Times New Roman"/>
          <w:lang w:eastAsia="ru-RU"/>
        </w:rPr>
        <w:t xml:space="preserve">                                 30.09.2020г.</w:t>
      </w:r>
      <w:r w:rsidRPr="00882B9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78E6" w:rsidRPr="00882B9F" w:rsidRDefault="00C078E6" w:rsidP="00C0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дошкольное образовательное </w:t>
      </w:r>
      <w:proofErr w:type="gramStart"/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«</w:t>
      </w:r>
      <w:proofErr w:type="gramEnd"/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№6 «Дюймовочка» (далее  – Образовательная организация), исполняющее образовательную деятельность на основании Лицензии от 24 сентября 2015 года № 325, выданной Министерством образования и науки Калужской области, именуемое в дальнейшем Исполнитель,  в лице заведующей </w:t>
      </w:r>
      <w:proofErr w:type="spellStart"/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Тарасенковой</w:t>
      </w:r>
      <w:proofErr w:type="spellEnd"/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Оксаны Викторовны, действующей </w:t>
      </w:r>
      <w:r w:rsidR="00882B9F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Устава, </w:t>
      </w:r>
      <w:r w:rsidR="00852F4A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2F4A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именуемая(</w:t>
      </w:r>
      <w:proofErr w:type="spellStart"/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Заказчик, действующая(</w:t>
      </w:r>
      <w:proofErr w:type="spellStart"/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удостоверяющие полномочия представителя Заказчика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интересах несовершеннолетнего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обучающегося несовершеннолетнего, 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рождения), проживающего по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адресу___________________________________________________________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именуемого в дальнейшем Обучающийся, с другой стороны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 утвержденными постановлением Правительства Российской Федерации «Об утверждении Правил оказания платных образовательных услуг» от 15.08.2013г., № 706, настоящий договор о нижеследующем:</w:t>
      </w:r>
    </w:p>
    <w:p w:rsidR="00C078E6" w:rsidRP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предоставляет, а Заказчик оплачивает дополнительные образовательные услуги, наименования и количество которых определено в приложении, которое является неотъемлемой частью настоящего договора.</w:t>
      </w:r>
    </w:p>
    <w:p w:rsidR="00C078E6" w:rsidRP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Исполнителя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обязан: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078E6"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для проведения занятий помещения,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охрану жизни и здоровья Обучающихся во время проведения занятий.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место за Обучающимся (в системе оказываемых общеобразовательным учреждением дополнительных услуг) в случае его болезни, лечения, карантина, пропуска занятий по уважительным причинам.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F7F" w:rsidRDefault="00815F7F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F7F" w:rsidRDefault="00815F7F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Заказчика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вносить плату за предоставленные услуги, указанные в разделе 1 настоящего договора.</w:t>
      </w:r>
    </w:p>
    <w:p w:rsidR="00C078E6" w:rsidRPr="00882B9F" w:rsidRDefault="00C078E6" w:rsidP="0088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Исполнителя об уважительных причинах отсутствия Обучающегося на занятиях.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Обучающегося за свой счет предметами, необходимыми для надлежащего исполнения Исполнителем обязательства по оказанию дополнительных образовательных услуг, в количестве, соответствующему возрасту и потребностям Потребителя.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3.6.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Обучающегося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8E6" w:rsidRP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Исполнителя, Заказчика, Потребителя</w:t>
      </w:r>
    </w:p>
    <w:p w:rsid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вправе: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Заказчику в заключение договора на новый срок по истечении действия настоящего договора, если Заказчик и Обучающийся в период его действия допускали нарушения, предусмотренные законодательством РФ, настоящим договором и дающие Исполнителю право в одностороннем порядке отказать от исполнения договора.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вправе: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платных образовательных услуг, в том числе оказания их не в полном объеме, предусмотренном образовательной программой, вправе по своему выбору потребовать: а) безвозмездного оказания образовательных услуг; б) соразмерного уменьшения стоимости оказанных платных образовательных услуг; 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 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б) поручить оказать платные образовательные услуги третьим лицам за разумную цену и потребовать от Исполнителя возмещения понесенных расходов; в) потребовать уменьшения стоимости платных образовательных услуг; г) расторгнуть договор.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 </w:t>
      </w:r>
    </w:p>
    <w:p w:rsid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Оплата услуг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образовательных услуг по настоящему договору составляет </w:t>
      </w:r>
      <w:r w:rsidRPr="00882B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400-00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ежемесячно не позднее </w:t>
      </w: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текущего месяца в безналичном порядке на счет Исполнителя в банке. Оплата услуг удостоверяется Исполнителем квитанцией, выдаваемой Заказчику Исполнителем. </w:t>
      </w:r>
    </w:p>
    <w:p w:rsidR="00815F7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</w:t>
      </w:r>
    </w:p>
    <w:p w:rsidR="00815F7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7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5.4. </w:t>
      </w:r>
      <w:r w:rsidRPr="00882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Перерасчёт за дополнительные платные образовательные услуги в случае отсутствия ребёнка не производятся.</w:t>
      </w:r>
    </w:p>
    <w:p w:rsid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Основания изменения и расторжения договора</w:t>
      </w:r>
    </w:p>
    <w:p w:rsid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договор, может быть,</w:t>
      </w: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расторгнут по соглашению сторон. По инициативе одной из сторон договор, может быть, расторгнут по основаниям, предусмотренным договором и действующим законодательством Российской Федерации.   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6.2.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договор может быть расторгнут в одностороннем порядке в случае: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а) срыв сроков оплаты стоимости платных образовательных услуг.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8E6"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6.3.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="00C078E6"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предупреждений Заказчик не устранит нарушения.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078E6"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.4.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со дня письменного уведомления Исполнителя или Заказчика об отказе от исполнения договора.</w:t>
      </w:r>
    </w:p>
    <w:p w:rsidR="00C078E6" w:rsidRP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за неисполнение или ненадлежащее исполнение обязательств</w:t>
      </w:r>
    </w:p>
    <w:p w:rsid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настоящему договору</w:t>
      </w:r>
      <w:r w:rsid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обязательств по настоящему договору Исполнитель и Заказчик несут ответственность, предусмотренную договором и законодательством Российской Федерации. </w:t>
      </w:r>
    </w:p>
    <w:p w:rsidR="00815F7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C078E6" w:rsidRPr="00882B9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        </w:t>
      </w:r>
    </w:p>
    <w:p w:rsidR="00C078E6" w:rsidRPr="00882B9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двух экземплярах, имеющих равную юридическую силу, по одному для каждой Стороны. </w:t>
      </w:r>
    </w:p>
    <w:p w:rsidR="00C078E6" w:rsidRPr="00882B9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31 мая 2021 г.</w:t>
      </w:r>
    </w:p>
    <w:p w:rsidR="00C078E6" w:rsidRPr="00882B9F" w:rsidRDefault="00C078E6" w:rsidP="00C078E6">
      <w:pPr>
        <w:keepNext/>
        <w:spacing w:after="0" w:line="240" w:lineRule="auto"/>
        <w:ind w:left="141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договору об оказании платных образовательных услуг:</w:t>
      </w:r>
    </w:p>
    <w:p w:rsidR="00C078E6" w:rsidRPr="00882B9F" w:rsidRDefault="00C078E6" w:rsidP="00C07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3544"/>
        <w:gridCol w:w="992"/>
        <w:gridCol w:w="1701"/>
      </w:tblGrid>
      <w:tr w:rsidR="00882B9F" w:rsidRPr="00882B9F" w:rsidTr="00815F7F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образовательных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представления у</w:t>
            </w:r>
            <w:r w:rsidR="00815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слуг </w:t>
            </w:r>
            <w:bookmarkStart w:id="0" w:name="_GoBack"/>
            <w:bookmarkEnd w:id="0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882B9F" w:rsidRPr="00882B9F" w:rsidTr="00815F7F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E6" w:rsidRPr="00882B9F" w:rsidRDefault="00C078E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E6" w:rsidRPr="00882B9F" w:rsidRDefault="00C078E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E6" w:rsidRPr="00882B9F" w:rsidRDefault="00C078E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месяц</w:t>
            </w:r>
          </w:p>
        </w:tc>
      </w:tr>
      <w:tr w:rsidR="00882B9F" w:rsidRPr="00882B9F" w:rsidTr="00815F7F">
        <w:trPr>
          <w:trHeight w:val="1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 w:rsidP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развитию речи</w:t>
            </w:r>
          </w:p>
          <w:p w:rsidR="00C078E6" w:rsidRPr="00882B9F" w:rsidRDefault="00C078E6" w:rsidP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«Говорим правильно»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Рабочая программа</w:t>
            </w:r>
          </w:p>
          <w:p w:rsidR="00C078E6" w:rsidRPr="00882B9F" w:rsidRDefault="00C078E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дополнительного образования</w:t>
            </w:r>
          </w:p>
          <w:p w:rsidR="00C078E6" w:rsidRPr="00882B9F" w:rsidRDefault="00C078E6">
            <w:pPr>
              <w:spacing w:after="0" w:line="240" w:lineRule="auto"/>
              <w:ind w:left="-284"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sz w:val="24"/>
                <w:szCs w:val="24"/>
              </w:rPr>
              <w:t>по развитию речи</w:t>
            </w:r>
          </w:p>
          <w:p w:rsidR="00C078E6" w:rsidRPr="00882B9F" w:rsidRDefault="00C078E6">
            <w:pPr>
              <w:spacing w:after="0" w:line="240" w:lineRule="auto"/>
              <w:ind w:left="-284"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sz w:val="24"/>
                <w:szCs w:val="24"/>
              </w:rPr>
              <w:t>«Говорим правильно»</w:t>
            </w:r>
          </w:p>
          <w:p w:rsidR="00C078E6" w:rsidRPr="00882B9F" w:rsidRDefault="00C078E6" w:rsidP="00815F7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noProof/>
                <w:sz w:val="24"/>
                <w:szCs w:val="24"/>
              </w:rPr>
              <w:t>(для детей 5-7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15F7F" w:rsidRPr="00815F7F" w:rsidRDefault="00815F7F" w:rsidP="00815F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5F7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815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сторон.</w:t>
      </w:r>
    </w:p>
    <w:p w:rsidR="00815F7F" w:rsidRPr="00815F7F" w:rsidRDefault="00815F7F" w:rsidP="00815F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4"/>
        <w:gridCol w:w="5281"/>
      </w:tblGrid>
      <w:tr w:rsidR="00815F7F" w:rsidRPr="00815F7F" w:rsidTr="00971B91">
        <w:tc>
          <w:tcPr>
            <w:tcW w:w="5637" w:type="dxa"/>
          </w:tcPr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1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5F7F" w:rsidRPr="00815F7F" w:rsidRDefault="00815F7F" w:rsidP="00815F7F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6 «</w:t>
            </w:r>
            <w:proofErr w:type="spellStart"/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Дюймовочка</w:t>
            </w:r>
            <w:proofErr w:type="spellEnd"/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15F7F" w:rsidRPr="00815F7F" w:rsidRDefault="00815F7F" w:rsidP="00815F7F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Калужская область, г. Людиново 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ул. Чугунова д.4 А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8-920-872-31-28 моб.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8(48444)62196 раб.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Заведующая 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Тарасенкова</w:t>
            </w:r>
            <w:proofErr w:type="spellEnd"/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</w:t>
            </w:r>
          </w:p>
        </w:tc>
        <w:tc>
          <w:tcPr>
            <w:tcW w:w="5351" w:type="dxa"/>
          </w:tcPr>
          <w:p w:rsidR="00815F7F" w:rsidRPr="00815F7F" w:rsidRDefault="00815F7F" w:rsidP="00815F7F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</w:t>
            </w:r>
          </w:p>
          <w:p w:rsidR="00815F7F" w:rsidRPr="00815F7F" w:rsidRDefault="00815F7F" w:rsidP="00815F7F">
            <w:pPr>
              <w:tabs>
                <w:tab w:val="left" w:pos="6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5F7F" w:rsidRPr="00815F7F" w:rsidRDefault="00815F7F" w:rsidP="00815F7F">
            <w:pPr>
              <w:tabs>
                <w:tab w:val="left" w:pos="6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______________________________________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</w:t>
            </w:r>
            <w:r w:rsidRPr="00815F7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</w:t>
            </w:r>
          </w:p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C078E6" w:rsidRPr="00882B9F" w:rsidRDefault="00C078E6" w:rsidP="0081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603332450510203670830559428146817986133868575907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Тарасенкова Оксана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07.04.2021 по 07.04.2022</w:t>
            </w:r>
          </w:p>
        </w:tc>
      </w:tr>
    </w:tbl>
    <w:sectPr xmlns:w="http://schemas.openxmlformats.org/wordprocessingml/2006/main" w:rsidR="00C078E6" w:rsidRPr="00882B9F" w:rsidSect="00815F7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10">
    <w:multiLevelType w:val="hybridMultilevel"/>
    <w:lvl w:ilvl="0" w:tplc="33035714">
      <w:start w:val="1"/>
      <w:numFmt w:val="decimal"/>
      <w:lvlText w:val="%1."/>
      <w:lvlJc w:val="left"/>
      <w:pPr>
        <w:ind w:left="720" w:hanging="360"/>
      </w:pPr>
    </w:lvl>
    <w:lvl w:ilvl="1" w:tplc="33035714" w:tentative="1">
      <w:start w:val="1"/>
      <w:numFmt w:val="lowerLetter"/>
      <w:lvlText w:val="%2."/>
      <w:lvlJc w:val="left"/>
      <w:pPr>
        <w:ind w:left="1440" w:hanging="360"/>
      </w:pPr>
    </w:lvl>
    <w:lvl w:ilvl="2" w:tplc="33035714" w:tentative="1">
      <w:start w:val="1"/>
      <w:numFmt w:val="lowerRoman"/>
      <w:lvlText w:val="%3."/>
      <w:lvlJc w:val="right"/>
      <w:pPr>
        <w:ind w:left="2160" w:hanging="180"/>
      </w:pPr>
    </w:lvl>
    <w:lvl w:ilvl="3" w:tplc="33035714" w:tentative="1">
      <w:start w:val="1"/>
      <w:numFmt w:val="decimal"/>
      <w:lvlText w:val="%4."/>
      <w:lvlJc w:val="left"/>
      <w:pPr>
        <w:ind w:left="2880" w:hanging="360"/>
      </w:pPr>
    </w:lvl>
    <w:lvl w:ilvl="4" w:tplc="33035714" w:tentative="1">
      <w:start w:val="1"/>
      <w:numFmt w:val="lowerLetter"/>
      <w:lvlText w:val="%5."/>
      <w:lvlJc w:val="left"/>
      <w:pPr>
        <w:ind w:left="3600" w:hanging="360"/>
      </w:pPr>
    </w:lvl>
    <w:lvl w:ilvl="5" w:tplc="33035714" w:tentative="1">
      <w:start w:val="1"/>
      <w:numFmt w:val="lowerRoman"/>
      <w:lvlText w:val="%6."/>
      <w:lvlJc w:val="right"/>
      <w:pPr>
        <w:ind w:left="4320" w:hanging="180"/>
      </w:pPr>
    </w:lvl>
    <w:lvl w:ilvl="6" w:tplc="33035714" w:tentative="1">
      <w:start w:val="1"/>
      <w:numFmt w:val="decimal"/>
      <w:lvlText w:val="%7."/>
      <w:lvlJc w:val="left"/>
      <w:pPr>
        <w:ind w:left="5040" w:hanging="360"/>
      </w:pPr>
    </w:lvl>
    <w:lvl w:ilvl="7" w:tplc="33035714" w:tentative="1">
      <w:start w:val="1"/>
      <w:numFmt w:val="lowerLetter"/>
      <w:lvlText w:val="%8."/>
      <w:lvlJc w:val="left"/>
      <w:pPr>
        <w:ind w:left="5760" w:hanging="360"/>
      </w:pPr>
    </w:lvl>
    <w:lvl w:ilvl="8" w:tplc="33035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09">
    <w:multiLevelType w:val="hybridMultilevel"/>
    <w:lvl w:ilvl="0" w:tplc="17341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409">
    <w:abstractNumId w:val="14409"/>
  </w:num>
  <w:num w:numId="14410">
    <w:abstractNumId w:val="144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2"/>
    <w:rsid w:val="00815F7F"/>
    <w:rsid w:val="00852F4A"/>
    <w:rsid w:val="00882B9F"/>
    <w:rsid w:val="00B375C2"/>
    <w:rsid w:val="00C078E6"/>
    <w:rsid w:val="00C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4C33-9CEE-4146-AEC5-A4AF6342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78E6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C078E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15532529" Type="http://schemas.openxmlformats.org/officeDocument/2006/relationships/numbering" Target="numbering.xml"/><Relationship Id="rId112609934" Type="http://schemas.openxmlformats.org/officeDocument/2006/relationships/footnotes" Target="footnotes.xml"/><Relationship Id="rId159208685" Type="http://schemas.openxmlformats.org/officeDocument/2006/relationships/endnotes" Target="endnotes.xml"/><Relationship Id="rId738917881" Type="http://schemas.openxmlformats.org/officeDocument/2006/relationships/comments" Target="comments.xml"/><Relationship Id="rId286092847" Type="http://schemas.microsoft.com/office/2011/relationships/commentsExtended" Target="commentsExtended.xml"/><Relationship Id="rId4890768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lL3KTTQ+ChsjbzjjpPMGs3VqKJk=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68+E2OesNbtyR4rU6IFytVnCpKxHMglXB6Q5bTzz7PL5jK3/wyQb8M08R2RcARTTkx23DFfQb2Pw9v9kFKTTwagMwc7JPm3v15DIzds0Whb36cT3/FUmj39TXYP0ROtgdvnKZ0odvPcptbJme7GuYZZE4xbLB6CpxcyQwA+kU1vFe42zGeZTm9L1Lubtwky+/f1QEVx3ZaxWLEzrxe4HAWD1mUR3DC7kOm7qKzDT3ubvcpboExndM2LosfVdQefUrd1INXEAYwvu8vwvaa2YIJ+Zu3czEKTBIuOehYjsizA8qW0Ab73TrCcJV14aZ5EVCd9iL86B/uzYL19/FqFqnmuqJnZS8VrLoa/ZccQUfeC0nNtnIsB4gYm2lm5/fTaX0eHIQPi5nMPRO/oagpLzHH3hX5i9zOlQGlR9t8pQuZBjbE+Eih8gRjlce6puFJ0XolNBDbt8/dIH3MXcgNrQnkx8P1mhP7OsdqipE2LWi0INQmIBbJST67OyprWoRzLJqPXP2lPV/2kCWV6UPMsTg8bJXGofTci5XytQJQqEsHn9w+V0IPqxaGaDNBfAgeXsJnQBMn73eCQRwm+2750GaTz4uZJKByOct+37jGy9YDpe5TX7V6FKCSKPVQ/kwboHZjkt7aFM3tB1z7vECLHAINQSJL0DRyEtX6JS8P0vPQ=</SignatureValue>
  <KeyInfo>
    <X509Data>
      <X509Certificate>MIIFszCCA5sCFGmuXN4bNSDagNvjEsKHZo/19nyjMA0GCSqGSIb3DQEBCwUAMIGQ
MS4wLAYDVQQDDCXRgdCw0LnRgtGL0L7QsdGA0LDQt9C+0LLQsNC90LjRji7RgNGE
MS4wLAYDVQQKDCXRgdCw0LnRgtGL0L7QsdGA0LDQt9C+0LLQsNC90LjRji7RgNGE
MSEwHwYDVQQHDBjQldC60LDRgtC10YDQuNC90LHRg9GA0LMxCzAJBgNVBAYTAlJV
MB4XDTIxMDQwNzA3NTUyNloXDTIyMDQwNzA3NTUyNlowgZoxQTA/BgNVBAMMONCi
0LDRgNCw0YHQtdC90LrQvtCy0LAg0J7QutGB0LDQvdCwINCS0LjQutGC0L7RgNC+
0LLQvdCwMUgwRgYDVQQKDD/QnNCa0JTQntCjIMKr0JTQtdGC0YHQutC40Lkg0YHQ
sNC0IOKEljbCq9CU0Y7QudC80L7QstC+0YfQutCwwrsxCzAJBgNVBAYTAlJVMIIC
IjANBgkqhkiG9w0BAQEFAAOCAg8AMIICCgKCAgEAtuCj6/87R3nWQyaa9XKd0Wtt
Q2ukFDqaz3F0JD/1lLBgXs178xzJaK6A7hGV6ef+PPjNZz9ION5kjmxzPx2CaYZu
OjycDrO1FFu1i2jhEM0lfhVjQiWY5ByV1ZR1lh83wU1BgJYk+9mx9VdSv8dRfUow
JEzga2fPjZ1UUPPgtH5mvg6Zx2ChxyyVV08T4it99TiDo6Ha8FoAhmP9BKHpPlAT
UN7vxKL5hYsEKT3TJDKN9pzcnebXhF6dV19OgBBZhq+cVbd73i+TldYSifVR+6v+
HGWchlAmMeu8N8rg4EcMfeGOtym9JveosDWBz+xlx0+Ijdf+jroy7I3rCnGORuvc
rDI33wV+e9SG+I0zmUIpZIpYOcmTLtYVedHX1m6iUuvM9aeAH1yCSp3uuBMZHLuO
4XJGt/GRvP08IWEZAI7Ol9vVFN6NBI/XcirauxieeeSGNpQVo6R13hERinctyAtN
9uXVyGuZiVetlpFe8RK6FupebZhecdjEYeh9XqAy9t5TlaJmm1PSj6GxewRTBWZm
J6LCE3kEbg/AZ8Zo2zxVWAhaQhfrcEMIBc8ap/E1BlwJ7p5xqYPdsO5B+WRrFrNU
4ybZiSaXTLff91mE6NKzs+w3tSdieqLNdluKvnhSu5XW2Cg5R7+Ec5WLe9DEJWCH
qLTZMfUk5Sv6xHJTASsCAwEAATANBgkqhkiG9w0BAQsFAAOCAgEACIK+dgrQc/NY
nbebQ46EP82aVUiLQzeX51O2mk4ppe4s29ZFDZ5kXYqOybcfq7J5CJ+stHwUZWq2
u7ft/EXFGgV4WqoANvnhJ9GYbh2ee1bBGZEXiRf4A00QwOdls5AOQjMjVcxGfr5m
yyug3c/RO4nVljMEPseMyHJ2XzKErkZmgIwYah0DLguJYnr16TqUt6MBjQl8d25T
qsWJFxcqBKkvfqQc/YOAH4Xe6uXHJPX2Hq3orJSNKZiM7uEdI9JE+UNbCS2SdUnj
FUJdbGmR7J43hnwheJSysA9I5PyMnwACk6Rg/W/zinoY4Btht97/oW+cr/1HF9kn
hlFyYNTs+z8koaO32HpGRQ4BfDHMeMse7iHvIXTg8YQNiFjy1/428HXeYN/vteF/
zMJqQDUcH1f33BmB9PdcxHuwUPYX8ZUJvxzNCxOzUZb+RzhSsx04FMBJPWGH5dlh
+Fh+wobEMf4gpvxLXK8TaW5FXsWSccogPkDtXLYDFnMplAEeazedFJoQcaQ6Ww/R
FZFxhI1BBHoP/1SPtinhu4lFtKkIMkXpaPxt9QLSpYAG95elqAp1sOomg70IXakT
jXIcuKYqCTR8e3OKNEK0DyulKbx8NjN0XpKUQviYbMpQuL3YIC6MXtNkIAeAr+XG
0IJZGJit7ZTpCipMg+BYoJ+kzc4MLhU=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15532529"/>
            <mdssi:RelationshipReference SourceId="rId112609934"/>
            <mdssi:RelationshipReference SourceId="rId159208685"/>
            <mdssi:RelationshipReference SourceId="rId738917881"/>
            <mdssi:RelationshipReference SourceId="rId286092847"/>
            <mdssi:RelationshipReference SourceId="rId489076883"/>
          </Transform>
          <Transform Algorithm="http://www.w3.org/TR/2001/REC-xml-c14n-20010315"/>
        </Transforms>
        <DigestMethod Algorithm="http://www.w3.org/2000/09/xmldsig#sha1"/>
        <DigestValue>nB7t8twBkKDrmB2gXKrXDWRoEXk=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aHbt253fc4F+fSbZWgmmBygg2EY=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4Mqq1iM0YopI+G1qYpz7IKQ6g3I=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cDOaiUJPYQIzQXGMLT8/YSpZO9c=</DigestValue>
      </Reference>
      <Reference URI="/word/styles.xml?ContentType=application/vnd.openxmlformats-officedocument.wordprocessingml.styles+xml">
        <DigestMethod Algorithm="http://www.w3.org/2000/09/xmldsig#sha1"/>
        <DigestValue>XfClDG1+U1EHUpjGKOjXNvZPtIc=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u16J3eNp8scwHSSQ9c6JPf9dgmU=</DigestValue>
      </Reference>
    </Manifest>
    <SignatureProperties>
      <SignatureProperty Id="idSignatureTime" Target="#idPackageSignature">
        <mdssi:SignatureTime>
          <mdssi:Format>YYYY-MM-DDThh:mm:ssTZD</mdssi:Format>
          <mdssi:Value>2021-05-11T05:37:33Z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XTreme.ws</cp:lastModifiedBy>
  <cp:revision>2</cp:revision>
  <dcterms:created xsi:type="dcterms:W3CDTF">2020-09-29T07:53:00Z</dcterms:created>
  <dcterms:modified xsi:type="dcterms:W3CDTF">2020-09-29T07:53:00Z</dcterms:modified>
</cp:coreProperties>
</file>