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83" w:rsidRDefault="00FC6383" w:rsidP="00FC63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C6383" w:rsidRDefault="00FC6383" w:rsidP="00FC63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C6383" w:rsidRDefault="00FC6383" w:rsidP="00FC63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C6383" w:rsidRDefault="00FC6383" w:rsidP="00FC63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C6383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FC6383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КАЗЕННОЕ ДОШКОЛЬНОЕ ОБРАЗОВАТЕЛЬНОЕ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FC6383" w:rsidRPr="00F34EB5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УЧРЕЖДЕНИЕ</w:t>
      </w:r>
    </w:p>
    <w:p w:rsidR="00FC6383" w:rsidRPr="00F34EB5" w:rsidRDefault="00FC6383" w:rsidP="00FC6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№ 6</w:t>
      </w: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ДЮЙМОВОЧКА</w:t>
      </w: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FC6383" w:rsidRPr="00F34EB5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383" w:rsidRDefault="00FC6383" w:rsidP="00FC6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383" w:rsidRPr="00ED697C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249406</w:t>
      </w:r>
      <w:r w:rsidRPr="00ED6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Людиново</w:t>
      </w:r>
    </w:p>
    <w:p w:rsidR="00FC6383" w:rsidRPr="00ED697C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97C">
        <w:rPr>
          <w:rFonts w:ascii="Times New Roman" w:eastAsia="Calibri" w:hAnsi="Times New Roman" w:cs="Times New Roman"/>
          <w:sz w:val="24"/>
          <w:szCs w:val="24"/>
          <w:lang w:eastAsia="ru-RU"/>
        </w:rPr>
        <w:t>Калужская область</w:t>
      </w:r>
    </w:p>
    <w:p w:rsidR="00FC6383" w:rsidRPr="00ED697C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Ул.Чугунова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4 А                                                                  т.6-21-96</w:t>
      </w:r>
    </w:p>
    <w:p w:rsidR="00FC6383" w:rsidRDefault="00FC6383" w:rsidP="00FC6383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FC6383" w:rsidRDefault="00FC6383" w:rsidP="00FC6383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F34E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ПРИКАЗ</w:t>
      </w:r>
    </w:p>
    <w:p w:rsidR="00FC6383" w:rsidRPr="00F34EB5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383" w:rsidRPr="00F34EB5" w:rsidRDefault="00FC6383" w:rsidP="00FC6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от   29.09.2020 г.</w:t>
      </w: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№ 69</w:t>
      </w:r>
    </w:p>
    <w:p w:rsidR="00FC6383" w:rsidRPr="0025172D" w:rsidRDefault="00FC6383" w:rsidP="00FC6383">
      <w:pPr>
        <w:spacing w:after="0"/>
        <w:rPr>
          <w:rFonts w:ascii="Times New Roman" w:hAnsi="Times New Roman" w:cs="Times New Roman"/>
        </w:rPr>
      </w:pPr>
      <w:r w:rsidRPr="0025172D">
        <w:rPr>
          <w:rFonts w:ascii="Times New Roman" w:hAnsi="Times New Roman" w:cs="Times New Roman"/>
        </w:rPr>
        <w:t xml:space="preserve">.                                                                                             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83" w:rsidRPr="00E05F68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прие</w:t>
      </w:r>
      <w:r w:rsidRPr="00E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сотрудников детского сада</w:t>
      </w:r>
    </w:p>
    <w:p w:rsidR="00FC6383" w:rsidRPr="00E05F68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работы в объединен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иях дополнительного образования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6383" w:rsidRDefault="00FC6383" w:rsidP="00FC638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15.09.2020г. 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 сад № 6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договора возмездного оказания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383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83" w:rsidRPr="00480696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C6383" w:rsidRPr="00101D6B" w:rsidRDefault="00FC6383" w:rsidP="00FC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83" w:rsidRPr="00480696" w:rsidRDefault="00FC6383" w:rsidP="00FC638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Маркелову Елену Викторовну, учителя-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кружок по развитию речи «Говорим правильно» с 01.10.2020г.</w:t>
      </w:r>
      <w:r w:rsidRPr="004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FC6383" w:rsidRPr="00C3744A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83" w:rsidRPr="00C3744A" w:rsidRDefault="00FC6383" w:rsidP="00FC638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заработную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плату  </w:t>
      </w:r>
      <w:r w:rsidRPr="00C374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Маркеловой</w:t>
      </w:r>
      <w:proofErr w:type="gramEnd"/>
      <w:r w:rsidRPr="00C3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Елене Викторовне, учителю-логопеду </w:t>
      </w:r>
      <w:r w:rsidRPr="00C374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</w:t>
      </w:r>
      <w:r w:rsidRPr="00C3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6383" w:rsidRPr="00101D6B" w:rsidRDefault="00FC6383" w:rsidP="00FC638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работы: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330"/>
        <w:gridCol w:w="4036"/>
      </w:tblGrid>
      <w:tr w:rsidR="00FC6383" w:rsidRPr="00101D6B" w:rsidTr="008D6F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3" w:rsidRPr="00101D6B" w:rsidRDefault="00FC6383" w:rsidP="008D6F8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3" w:rsidRPr="00101D6B" w:rsidRDefault="00FC6383" w:rsidP="008D6F8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15.00 -17.00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3" w:rsidRPr="00101D6B" w:rsidRDefault="00FC6383" w:rsidP="008D6F8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Маркелова Е.В.</w:t>
            </w:r>
          </w:p>
        </w:tc>
      </w:tr>
      <w:tr w:rsidR="00FC6383" w:rsidRPr="00101D6B" w:rsidTr="008D6F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3" w:rsidRPr="00101D6B" w:rsidRDefault="00FC6383" w:rsidP="008D6F8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3" w:rsidRPr="00101D6B" w:rsidRDefault="00FC6383" w:rsidP="008D6F8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15.00 -17.00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3" w:rsidRPr="00101D6B" w:rsidRDefault="00FC6383" w:rsidP="008D6F8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Маркелова Е.В.</w:t>
            </w:r>
          </w:p>
        </w:tc>
      </w:tr>
    </w:tbl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6383" w:rsidRPr="00101D6B" w:rsidRDefault="00FC6383" w:rsidP="00FC638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расписание работы объединений: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6383" w:rsidRPr="00101D6B" w:rsidRDefault="00FC6383" w:rsidP="00FC63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15.00 – 15.40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документации, подготовка к занятиям</w:t>
      </w:r>
    </w:p>
    <w:p w:rsidR="00FC6383" w:rsidRPr="00101D6B" w:rsidRDefault="00FC6383" w:rsidP="00FC63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15.45 – 16.15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</w:t>
      </w:r>
      <w:r w:rsidRPr="00101D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подгруппы</w:t>
      </w:r>
    </w:p>
    <w:p w:rsidR="00FC6383" w:rsidRPr="00101D6B" w:rsidRDefault="00FC6383" w:rsidP="00FC63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16.25 – 16.55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</w:t>
      </w:r>
      <w:r w:rsidRPr="00101D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подгруппы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383" w:rsidRPr="00101D6B" w:rsidRDefault="00FC6383" w:rsidP="00FC638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родительскую плату в </w:t>
      </w:r>
      <w:proofErr w:type="gramStart"/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в месяц на основании договора с родителями.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83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МКДОУ </w:t>
      </w:r>
    </w:p>
    <w:p w:rsidR="00FC6383" w:rsidRPr="00101D6B" w:rsidRDefault="00FC6383" w:rsidP="00FC6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О.В.Тарасенкова</w:t>
      </w:r>
      <w:proofErr w:type="spellEnd"/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FC6383" w:rsidRPr="00101D6B" w:rsidRDefault="00FC6383" w:rsidP="00FC6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83" w:rsidRPr="00101D6B" w:rsidRDefault="00FC6383" w:rsidP="00FC63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793" w:rsidRPr="00FC6383" w:rsidRDefault="00985793" w:rsidP="00FC638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603332450510203670830559428146817986133868575907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Тарасенкова Оксана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07.04.2021 по 07.04.2022</w:t>
            </w:r>
          </w:p>
        </w:tc>
      </w:tr>
    </w:tbl>
    <w:sectPr xmlns:w="http://schemas.openxmlformats.org/wordprocessingml/2006/main" w:rsidR="00985793" w:rsidRPr="00FC6383" w:rsidSect="00FC638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24">
    <w:multiLevelType w:val="hybridMultilevel"/>
    <w:lvl w:ilvl="0" w:tplc="78225577">
      <w:start w:val="1"/>
      <w:numFmt w:val="decimal"/>
      <w:lvlText w:val="%1."/>
      <w:lvlJc w:val="left"/>
      <w:pPr>
        <w:ind w:left="720" w:hanging="360"/>
      </w:pPr>
    </w:lvl>
    <w:lvl w:ilvl="1" w:tplc="78225577" w:tentative="1">
      <w:start w:val="1"/>
      <w:numFmt w:val="lowerLetter"/>
      <w:lvlText w:val="%2."/>
      <w:lvlJc w:val="left"/>
      <w:pPr>
        <w:ind w:left="1440" w:hanging="360"/>
      </w:pPr>
    </w:lvl>
    <w:lvl w:ilvl="2" w:tplc="78225577" w:tentative="1">
      <w:start w:val="1"/>
      <w:numFmt w:val="lowerRoman"/>
      <w:lvlText w:val="%3."/>
      <w:lvlJc w:val="right"/>
      <w:pPr>
        <w:ind w:left="2160" w:hanging="180"/>
      </w:pPr>
    </w:lvl>
    <w:lvl w:ilvl="3" w:tplc="78225577" w:tentative="1">
      <w:start w:val="1"/>
      <w:numFmt w:val="decimal"/>
      <w:lvlText w:val="%4."/>
      <w:lvlJc w:val="left"/>
      <w:pPr>
        <w:ind w:left="2880" w:hanging="360"/>
      </w:pPr>
    </w:lvl>
    <w:lvl w:ilvl="4" w:tplc="78225577" w:tentative="1">
      <w:start w:val="1"/>
      <w:numFmt w:val="lowerLetter"/>
      <w:lvlText w:val="%5."/>
      <w:lvlJc w:val="left"/>
      <w:pPr>
        <w:ind w:left="3600" w:hanging="360"/>
      </w:pPr>
    </w:lvl>
    <w:lvl w:ilvl="5" w:tplc="78225577" w:tentative="1">
      <w:start w:val="1"/>
      <w:numFmt w:val="lowerRoman"/>
      <w:lvlText w:val="%6."/>
      <w:lvlJc w:val="right"/>
      <w:pPr>
        <w:ind w:left="4320" w:hanging="180"/>
      </w:pPr>
    </w:lvl>
    <w:lvl w:ilvl="6" w:tplc="78225577" w:tentative="1">
      <w:start w:val="1"/>
      <w:numFmt w:val="decimal"/>
      <w:lvlText w:val="%7."/>
      <w:lvlJc w:val="left"/>
      <w:pPr>
        <w:ind w:left="5040" w:hanging="360"/>
      </w:pPr>
    </w:lvl>
    <w:lvl w:ilvl="7" w:tplc="78225577" w:tentative="1">
      <w:start w:val="1"/>
      <w:numFmt w:val="lowerLetter"/>
      <w:lvlText w:val="%8."/>
      <w:lvlJc w:val="left"/>
      <w:pPr>
        <w:ind w:left="5760" w:hanging="360"/>
      </w:pPr>
    </w:lvl>
    <w:lvl w:ilvl="8" w:tplc="782255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3">
    <w:multiLevelType w:val="hybridMultilevel"/>
    <w:lvl w:ilvl="0" w:tplc="735746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B306086"/>
    <w:multiLevelType w:val="hybridMultilevel"/>
    <w:tmpl w:val="557E3F86"/>
    <w:lvl w:ilvl="0" w:tplc="5456DA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23">
    <w:abstractNumId w:val="6323"/>
  </w:num>
  <w:num w:numId="6324">
    <w:abstractNumId w:val="63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CB"/>
    <w:rsid w:val="002920A6"/>
    <w:rsid w:val="00985793"/>
    <w:rsid w:val="00ED38CB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DA3A9-7A76-48BB-B8AD-A0DB8CCE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793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80924705" Type="http://schemas.openxmlformats.org/officeDocument/2006/relationships/footnotes" Target="footnotes.xml"/><Relationship Id="rId763140746" Type="http://schemas.openxmlformats.org/officeDocument/2006/relationships/endnotes" Target="endnotes.xml"/><Relationship Id="rId768415853" Type="http://schemas.openxmlformats.org/officeDocument/2006/relationships/comments" Target="comments.xml"/><Relationship Id="rId443070017" Type="http://schemas.microsoft.com/office/2011/relationships/commentsExtended" Target="commentsExtended.xml"/><Relationship Id="rId92359827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5GnSQGz9553mfEOu5BjuJA/gy5A=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</SignatureValue>
  <KeyInfo>
    <X509Data>
      <X509Certificate>MIIFszCCA5sCFGmuXN4bNSDagNvjEsKHZo/19nyjMA0GCSqGSIb3DQEBCwUAMIGQ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80924705"/>
            <mdssi:RelationshipReference SourceId="rId763140746"/>
            <mdssi:RelationshipReference SourceId="rId768415853"/>
            <mdssi:RelationshipReference SourceId="rId443070017"/>
            <mdssi:RelationshipReference SourceId="rId923598273"/>
          </Transform>
          <Transform Algorithm="http://www.w3.org/TR/2001/REC-xml-c14n-20010315"/>
        </Transforms>
        <DigestMethod Algorithm="http://www.w3.org/2000/09/xmldsig#sha1"/>
        <DigestValue>EMBjY4JAL0jx/Tbg0X6ZOu17KXU=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GO0vyoPDk5IocxW0yrb//LvR01M=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66U2IsBATK7FjoiaqX/tDxN2fYw=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h0E1rS67+RafSfVBU/78XVnp8KU=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Klrc6V2RdVk+hMwrO8EvY6UxqN0=</DigestValue>
      </Reference>
      <Reference URI="/word/styles.xml?ContentType=application/vnd.openxmlformats-officedocument.wordprocessingml.styles+xml">
        <DigestMethod Algorithm="http://www.w3.org/2000/09/xmldsig#sha1"/>
        <DigestValue>U0HxNO6lkUVwxaQKLmPn920/Z/k=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2021-05-11T05:37:34Z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2020-10-06T08:45:00Z</cp:lastPrinted>
  <dcterms:created xsi:type="dcterms:W3CDTF">2020-10-06T08:41:00Z</dcterms:created>
  <dcterms:modified xsi:type="dcterms:W3CDTF">2020-10-07T12:42:00Z</dcterms:modified>
</cp:coreProperties>
</file>